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8A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Ogden College of Science and Engineering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the Dean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745-4449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2B8" w:rsidRDefault="00C342B8" w:rsidP="00C342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 TO THE UNIVERSITY CURRICULUM COMMITTEE</w:t>
      </w:r>
    </w:p>
    <w:p w:rsidR="00C342B8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4D0CF8">
        <w:rPr>
          <w:rFonts w:ascii="Times New Roman" w:hAnsi="Times New Roman" w:cs="Times New Roman"/>
          <w:sz w:val="24"/>
          <w:szCs w:val="24"/>
        </w:rPr>
        <w:t>October 15</w:t>
      </w:r>
      <w:r w:rsidR="00A9527F">
        <w:rPr>
          <w:rFonts w:ascii="Times New Roman" w:hAnsi="Times New Roman" w:cs="Times New Roman"/>
          <w:sz w:val="24"/>
          <w:szCs w:val="24"/>
        </w:rPr>
        <w:t>, 2013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</w:p>
    <w:p w:rsidR="00C342B8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Ogden College of Science and Engineering submits the following </w:t>
      </w:r>
      <w:r w:rsidR="001B775A">
        <w:rPr>
          <w:rFonts w:ascii="Times New Roman" w:hAnsi="Times New Roman" w:cs="Times New Roman"/>
          <w:sz w:val="24"/>
          <w:szCs w:val="24"/>
        </w:rPr>
        <w:t xml:space="preserve">information and </w:t>
      </w:r>
      <w:r w:rsidR="00F43E7F">
        <w:rPr>
          <w:rFonts w:ascii="Times New Roman" w:hAnsi="Times New Roman" w:cs="Times New Roman"/>
          <w:sz w:val="24"/>
          <w:szCs w:val="24"/>
        </w:rPr>
        <w:t xml:space="preserve">consent </w:t>
      </w:r>
      <w:r>
        <w:rPr>
          <w:rFonts w:ascii="Times New Roman" w:hAnsi="Times New Roman" w:cs="Times New Roman"/>
          <w:sz w:val="24"/>
          <w:szCs w:val="24"/>
        </w:rPr>
        <w:t>items for consideration</w:t>
      </w:r>
      <w:r w:rsidR="00110D8F">
        <w:rPr>
          <w:rFonts w:ascii="Times New Roman" w:hAnsi="Times New Roman" w:cs="Times New Roman"/>
          <w:sz w:val="24"/>
          <w:szCs w:val="24"/>
        </w:rPr>
        <w:t xml:space="preserve"> at the </w:t>
      </w:r>
      <w:r w:rsidR="006E383C">
        <w:rPr>
          <w:rFonts w:ascii="Times New Roman" w:hAnsi="Times New Roman" w:cs="Times New Roman"/>
          <w:sz w:val="24"/>
          <w:szCs w:val="24"/>
        </w:rPr>
        <w:t>October</w:t>
      </w:r>
      <w:r w:rsidR="00680786">
        <w:rPr>
          <w:rFonts w:ascii="Times New Roman" w:hAnsi="Times New Roman" w:cs="Times New Roman"/>
          <w:sz w:val="24"/>
          <w:szCs w:val="24"/>
        </w:rPr>
        <w:t xml:space="preserve"> 2</w:t>
      </w:r>
      <w:r w:rsidR="001B775A">
        <w:rPr>
          <w:rFonts w:ascii="Times New Roman" w:hAnsi="Times New Roman" w:cs="Times New Roman"/>
          <w:sz w:val="24"/>
          <w:szCs w:val="24"/>
        </w:rPr>
        <w:t>013</w:t>
      </w:r>
      <w:r w:rsidR="0074595A">
        <w:rPr>
          <w:rFonts w:ascii="Times New Roman" w:hAnsi="Times New Roman" w:cs="Times New Roman"/>
          <w:sz w:val="24"/>
          <w:szCs w:val="24"/>
        </w:rPr>
        <w:t xml:space="preserve">, </w:t>
      </w:r>
      <w:r w:rsidR="00110D8F">
        <w:rPr>
          <w:rFonts w:ascii="Times New Roman" w:hAnsi="Times New Roman" w:cs="Times New Roman"/>
          <w:sz w:val="24"/>
          <w:szCs w:val="24"/>
        </w:rPr>
        <w:t>UCC meeting.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</w:p>
    <w:p w:rsidR="00C342B8" w:rsidRDefault="00C342B8" w:rsidP="00C342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tbl>
      <w:tblPr>
        <w:tblStyle w:val="TableGrid"/>
        <w:tblW w:w="8568" w:type="dxa"/>
        <w:tblInd w:w="1080" w:type="dxa"/>
        <w:tblLook w:val="04A0" w:firstRow="1" w:lastRow="0" w:firstColumn="1" w:lastColumn="0" w:noHBand="0" w:noVBand="1"/>
      </w:tblPr>
      <w:tblGrid>
        <w:gridCol w:w="1548"/>
        <w:gridCol w:w="7020"/>
      </w:tblGrid>
      <w:tr w:rsidR="00C342B8" w:rsidTr="003945B2">
        <w:tc>
          <w:tcPr>
            <w:tcW w:w="1548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of item</w:t>
            </w:r>
          </w:p>
        </w:tc>
        <w:tc>
          <w:tcPr>
            <w:tcW w:w="7020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17569D" w:rsidTr="003945B2">
        <w:tc>
          <w:tcPr>
            <w:tcW w:w="1548" w:type="dxa"/>
          </w:tcPr>
          <w:p w:rsidR="0017569D" w:rsidRDefault="006E383C" w:rsidP="00C342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17569D" w:rsidRDefault="006E383C" w:rsidP="00A663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Delete</w:t>
            </w:r>
            <w:r w:rsidR="001B7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1B775A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  <w:p w:rsidR="006C75B4" w:rsidRDefault="006E383C" w:rsidP="000535D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GC 313</w:t>
            </w:r>
            <w:r w:rsidR="00A952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Technical Drafting, 3 hrs.</w:t>
            </w:r>
          </w:p>
          <w:p w:rsidR="00A9527F" w:rsidRPr="0017569D" w:rsidRDefault="00A9527F" w:rsidP="006E38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 </w:t>
            </w:r>
            <w:r w:rsidR="006E383C">
              <w:rPr>
                <w:rFonts w:ascii="Times New Roman" w:hAnsi="Times New Roman" w:cs="Times New Roman"/>
                <w:sz w:val="24"/>
                <w:szCs w:val="24"/>
              </w:rPr>
              <w:t>Greg Arbuckle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383C">
              <w:t xml:space="preserve"> </w:t>
            </w:r>
            <w:hyperlink r:id="rId7" w:history="1">
              <w:r w:rsidR="006E383C" w:rsidRPr="006E383C">
                <w:rPr>
                  <w:rStyle w:val="Hyperlink"/>
                  <w:rFonts w:cstheme="minorBidi"/>
                  <w:sz w:val="24"/>
                  <w:szCs w:val="24"/>
                </w:rPr>
                <w:t>greg.arbuckle@wku.edu</w:t>
              </w:r>
            </w:hyperlink>
            <w:r w:rsidR="006E383C">
              <w:rPr>
                <w:rFonts w:ascii="Times New Roman" w:hAnsi="Times New Roman" w:cs="Times New Roman"/>
                <w:sz w:val="24"/>
                <w:szCs w:val="24"/>
              </w:rPr>
              <w:t>, x56592</w:t>
            </w:r>
          </w:p>
        </w:tc>
      </w:tr>
      <w:tr w:rsidR="001F0A87" w:rsidTr="003945B2">
        <w:tc>
          <w:tcPr>
            <w:tcW w:w="1548" w:type="dxa"/>
          </w:tcPr>
          <w:p w:rsidR="001F0A87" w:rsidRDefault="006E383C" w:rsidP="00C342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1F0A87" w:rsidRDefault="006E383C" w:rsidP="000535D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Revise Course Prerequisites</w:t>
            </w:r>
          </w:p>
          <w:p w:rsidR="001F0A87" w:rsidRDefault="006E383C" w:rsidP="000535D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AMS 303, Food Laws &amp; Regulations, 3 hrs. </w:t>
            </w:r>
          </w:p>
          <w:p w:rsidR="001F0A87" w:rsidRPr="001F0A87" w:rsidRDefault="001F0A87" w:rsidP="006E38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 </w:t>
            </w:r>
            <w:r w:rsidR="006E383C">
              <w:rPr>
                <w:rFonts w:ascii="Times New Roman" w:hAnsi="Times New Roman" w:cs="Times New Roman"/>
                <w:sz w:val="24"/>
                <w:szCs w:val="24"/>
              </w:rPr>
              <w:t>John Khouryieh</w:t>
            </w:r>
            <w:r w:rsidR="00A952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="006E38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hanna,khouryieh@wku.edu</w:t>
              </w:r>
            </w:hyperlink>
            <w:r w:rsidR="006E383C">
              <w:rPr>
                <w:rFonts w:ascii="Times New Roman" w:hAnsi="Times New Roman" w:cs="Times New Roman"/>
                <w:sz w:val="24"/>
                <w:szCs w:val="24"/>
              </w:rPr>
              <w:t>, x54126</w:t>
            </w:r>
          </w:p>
        </w:tc>
      </w:tr>
    </w:tbl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771F" w:rsidRDefault="0034771F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p w:rsidR="004D0CF8" w:rsidRDefault="004D0CF8">
      <w:pPr>
        <w:rPr>
          <w:rFonts w:ascii="Times New Roman" w:hAnsi="Times New Roman" w:cs="Times New Roman"/>
          <w:sz w:val="24"/>
          <w:szCs w:val="24"/>
        </w:rPr>
      </w:pPr>
    </w:p>
    <w:bookmarkStart w:id="1" w:name="_MON_1443339643"/>
    <w:bookmarkEnd w:id="1"/>
    <w:p w:rsidR="004D0CF8" w:rsidRDefault="003C0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9360" w:dyaOrig="9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97.1pt" o:ole="">
            <v:imagedata r:id="rId9" o:title=""/>
          </v:shape>
          <o:OLEObject Type="Embed" ProgID="Word.Document.8" ShapeID="_x0000_i1025" DrawAspect="Content" ObjectID="_1443371332" r:id="rId10">
            <o:FieldCodes>\s</o:FieldCodes>
          </o:OLEObject>
        </w:object>
      </w:r>
    </w:p>
    <w:p w:rsidR="003C0B4C" w:rsidRDefault="003C0B4C">
      <w:pPr>
        <w:rPr>
          <w:rFonts w:ascii="Times New Roman" w:hAnsi="Times New Roman" w:cs="Times New Roman"/>
          <w:sz w:val="24"/>
          <w:szCs w:val="24"/>
        </w:rPr>
      </w:pPr>
    </w:p>
    <w:p w:rsidR="003C0B4C" w:rsidRDefault="003C0B4C">
      <w:pPr>
        <w:rPr>
          <w:rFonts w:ascii="Times New Roman" w:hAnsi="Times New Roman" w:cs="Times New Roman"/>
          <w:sz w:val="24"/>
          <w:szCs w:val="24"/>
        </w:rPr>
      </w:pPr>
    </w:p>
    <w:p w:rsidR="003C0B4C" w:rsidRDefault="003C0B4C">
      <w:pPr>
        <w:rPr>
          <w:rFonts w:ascii="Times New Roman" w:hAnsi="Times New Roman" w:cs="Times New Roman"/>
          <w:sz w:val="24"/>
          <w:szCs w:val="24"/>
        </w:rPr>
      </w:pPr>
    </w:p>
    <w:p w:rsidR="003C0B4C" w:rsidRDefault="003C0B4C">
      <w:pPr>
        <w:rPr>
          <w:rFonts w:ascii="Times New Roman" w:hAnsi="Times New Roman" w:cs="Times New Roman"/>
          <w:sz w:val="24"/>
          <w:szCs w:val="24"/>
        </w:rPr>
      </w:pPr>
    </w:p>
    <w:p w:rsidR="003C0B4C" w:rsidRDefault="003C0B4C">
      <w:pPr>
        <w:rPr>
          <w:rFonts w:ascii="Times New Roman" w:hAnsi="Times New Roman" w:cs="Times New Roman"/>
          <w:sz w:val="24"/>
          <w:szCs w:val="24"/>
        </w:rPr>
      </w:pPr>
    </w:p>
    <w:p w:rsidR="003C0B4C" w:rsidRDefault="003C0B4C">
      <w:pPr>
        <w:rPr>
          <w:rFonts w:ascii="Times New Roman" w:hAnsi="Times New Roman" w:cs="Times New Roman"/>
          <w:sz w:val="24"/>
          <w:szCs w:val="24"/>
        </w:rPr>
      </w:pPr>
    </w:p>
    <w:p w:rsidR="003C0B4C" w:rsidRDefault="003C0B4C">
      <w:pPr>
        <w:rPr>
          <w:rFonts w:ascii="Times New Roman" w:hAnsi="Times New Roman" w:cs="Times New Roman"/>
          <w:sz w:val="24"/>
          <w:szCs w:val="24"/>
        </w:rPr>
      </w:pPr>
    </w:p>
    <w:p w:rsidR="003C0B4C" w:rsidRDefault="003C0B4C">
      <w:pPr>
        <w:rPr>
          <w:rFonts w:ascii="Times New Roman" w:hAnsi="Times New Roman" w:cs="Times New Roman"/>
          <w:sz w:val="24"/>
          <w:szCs w:val="24"/>
        </w:rPr>
      </w:pPr>
    </w:p>
    <w:p w:rsidR="003C0B4C" w:rsidRDefault="003C0B4C">
      <w:pPr>
        <w:rPr>
          <w:rFonts w:ascii="Times New Roman" w:hAnsi="Times New Roman" w:cs="Times New Roman"/>
          <w:sz w:val="24"/>
          <w:szCs w:val="24"/>
        </w:rPr>
      </w:pPr>
    </w:p>
    <w:p w:rsidR="003C0B4C" w:rsidRDefault="003C0B4C">
      <w:pPr>
        <w:rPr>
          <w:rFonts w:ascii="Times New Roman" w:hAnsi="Times New Roman" w:cs="Times New Roman"/>
          <w:sz w:val="24"/>
          <w:szCs w:val="24"/>
        </w:rPr>
      </w:pPr>
    </w:p>
    <w:p w:rsidR="003C0B4C" w:rsidRDefault="003C0B4C">
      <w:pPr>
        <w:rPr>
          <w:rFonts w:ascii="Times New Roman" w:hAnsi="Times New Roman" w:cs="Times New Roman"/>
          <w:sz w:val="24"/>
          <w:szCs w:val="24"/>
        </w:rPr>
      </w:pPr>
    </w:p>
    <w:p w:rsidR="003C0B4C" w:rsidRDefault="003C0B4C">
      <w:pPr>
        <w:rPr>
          <w:rFonts w:ascii="Times New Roman" w:hAnsi="Times New Roman" w:cs="Times New Roman"/>
          <w:sz w:val="24"/>
          <w:szCs w:val="24"/>
        </w:rPr>
      </w:pPr>
    </w:p>
    <w:bookmarkStart w:id="2" w:name="_MON_1443339686"/>
    <w:bookmarkEnd w:id="2"/>
    <w:p w:rsidR="003C0B4C" w:rsidRDefault="003C0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9505" w:dyaOrig="12960">
          <v:shape id="_x0000_i1026" type="#_x0000_t75" style="width:474.9pt;height:9in" o:ole="">
            <v:imagedata r:id="rId11" o:title=""/>
          </v:shape>
          <o:OLEObject Type="Embed" ProgID="Word.Document.12" ShapeID="_x0000_i1026" DrawAspect="Content" ObjectID="_1443371333" r:id="rId12">
            <o:FieldCodes>\s</o:FieldCodes>
          </o:OLEObject>
        </w:object>
      </w:r>
    </w:p>
    <w:sectPr w:rsidR="003C0B4C" w:rsidSect="0077096C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>
    <w:nsid w:val="06021F4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>
    <w:nsid w:val="11761F9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>
    <w:nsid w:val="18E842A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>
    <w:nsid w:val="1C785F73"/>
    <w:multiLevelType w:val="multilevel"/>
    <w:tmpl w:val="5750015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3A54583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>
    <w:nsid w:val="3EC7241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>
    <w:nsid w:val="3F3C139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5B66226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>
    <w:nsid w:val="5D88701B"/>
    <w:multiLevelType w:val="hybridMultilevel"/>
    <w:tmpl w:val="9134F536"/>
    <w:lvl w:ilvl="0" w:tplc="B7FCD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9557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>
    <w:nsid w:val="68E0147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>
    <w:nsid w:val="6B6F582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>
    <w:nsid w:val="72F3148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>
    <w:nsid w:val="73485C9F"/>
    <w:multiLevelType w:val="multilevel"/>
    <w:tmpl w:val="AE42AFF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5C14E3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>
    <w:nsid w:val="7739258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>
    <w:nsid w:val="77F5464C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0"/>
  </w:num>
  <w:num w:numId="4">
    <w:abstractNumId w:val="13"/>
  </w:num>
  <w:num w:numId="5">
    <w:abstractNumId w:val="15"/>
  </w:num>
  <w:num w:numId="6">
    <w:abstractNumId w:val="6"/>
  </w:num>
  <w:num w:numId="7">
    <w:abstractNumId w:val="9"/>
  </w:num>
  <w:num w:numId="8">
    <w:abstractNumId w:val="22"/>
  </w:num>
  <w:num w:numId="9">
    <w:abstractNumId w:val="12"/>
  </w:num>
  <w:num w:numId="10">
    <w:abstractNumId w:val="8"/>
  </w:num>
  <w:num w:numId="11">
    <w:abstractNumId w:val="18"/>
  </w:num>
  <w:num w:numId="12">
    <w:abstractNumId w:val="11"/>
  </w:num>
  <w:num w:numId="13">
    <w:abstractNumId w:val="16"/>
  </w:num>
  <w:num w:numId="14">
    <w:abstractNumId w:val="19"/>
  </w:num>
  <w:num w:numId="15">
    <w:abstractNumId w:val="17"/>
  </w:num>
  <w:num w:numId="16">
    <w:abstractNumId w:val="21"/>
  </w:num>
  <w:num w:numId="17">
    <w:abstractNumId w:val="14"/>
  </w:num>
  <w:num w:numId="18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B8"/>
    <w:rsid w:val="00001610"/>
    <w:rsid w:val="00006A8D"/>
    <w:rsid w:val="00020595"/>
    <w:rsid w:val="00034BD4"/>
    <w:rsid w:val="000535D9"/>
    <w:rsid w:val="000741B7"/>
    <w:rsid w:val="000752BA"/>
    <w:rsid w:val="000767F8"/>
    <w:rsid w:val="0007703C"/>
    <w:rsid w:val="00081580"/>
    <w:rsid w:val="00083698"/>
    <w:rsid w:val="000845CC"/>
    <w:rsid w:val="000A29AD"/>
    <w:rsid w:val="000B7251"/>
    <w:rsid w:val="000C3E10"/>
    <w:rsid w:val="000D022D"/>
    <w:rsid w:val="000D38BD"/>
    <w:rsid w:val="000D4030"/>
    <w:rsid w:val="00110D8F"/>
    <w:rsid w:val="001179E3"/>
    <w:rsid w:val="001276B6"/>
    <w:rsid w:val="001444CF"/>
    <w:rsid w:val="001452C1"/>
    <w:rsid w:val="001455DC"/>
    <w:rsid w:val="00154CD2"/>
    <w:rsid w:val="00164223"/>
    <w:rsid w:val="0017569D"/>
    <w:rsid w:val="001A20FD"/>
    <w:rsid w:val="001B281A"/>
    <w:rsid w:val="001B506B"/>
    <w:rsid w:val="001B775A"/>
    <w:rsid w:val="001D1334"/>
    <w:rsid w:val="001F0A87"/>
    <w:rsid w:val="001F154B"/>
    <w:rsid w:val="0020461B"/>
    <w:rsid w:val="0020506F"/>
    <w:rsid w:val="00207552"/>
    <w:rsid w:val="0025510E"/>
    <w:rsid w:val="00261C66"/>
    <w:rsid w:val="002705D1"/>
    <w:rsid w:val="0028050A"/>
    <w:rsid w:val="002917C8"/>
    <w:rsid w:val="002A3DBE"/>
    <w:rsid w:val="00312931"/>
    <w:rsid w:val="0031498F"/>
    <w:rsid w:val="00327915"/>
    <w:rsid w:val="00341042"/>
    <w:rsid w:val="0034771F"/>
    <w:rsid w:val="003713C1"/>
    <w:rsid w:val="00384607"/>
    <w:rsid w:val="003900E2"/>
    <w:rsid w:val="003945B2"/>
    <w:rsid w:val="00396458"/>
    <w:rsid w:val="003A76EC"/>
    <w:rsid w:val="003C0B4C"/>
    <w:rsid w:val="003C218B"/>
    <w:rsid w:val="003D181B"/>
    <w:rsid w:val="003F070A"/>
    <w:rsid w:val="004009E6"/>
    <w:rsid w:val="004079B8"/>
    <w:rsid w:val="00412B84"/>
    <w:rsid w:val="00422079"/>
    <w:rsid w:val="0042345F"/>
    <w:rsid w:val="004415F4"/>
    <w:rsid w:val="004546B1"/>
    <w:rsid w:val="004D0CF8"/>
    <w:rsid w:val="004F7181"/>
    <w:rsid w:val="005000AD"/>
    <w:rsid w:val="00507BB6"/>
    <w:rsid w:val="00520AB1"/>
    <w:rsid w:val="00524DFD"/>
    <w:rsid w:val="00527DC3"/>
    <w:rsid w:val="00544618"/>
    <w:rsid w:val="00551F7A"/>
    <w:rsid w:val="005B19A9"/>
    <w:rsid w:val="005B2760"/>
    <w:rsid w:val="005B34D2"/>
    <w:rsid w:val="005F0A4E"/>
    <w:rsid w:val="005F1B2F"/>
    <w:rsid w:val="006105BC"/>
    <w:rsid w:val="00615FAB"/>
    <w:rsid w:val="00635C9E"/>
    <w:rsid w:val="00637F2A"/>
    <w:rsid w:val="00680786"/>
    <w:rsid w:val="0069316D"/>
    <w:rsid w:val="00694943"/>
    <w:rsid w:val="006B1669"/>
    <w:rsid w:val="006C75B4"/>
    <w:rsid w:val="006D2AF2"/>
    <w:rsid w:val="006D4914"/>
    <w:rsid w:val="006E383C"/>
    <w:rsid w:val="006E6FE8"/>
    <w:rsid w:val="0070168B"/>
    <w:rsid w:val="00701EF0"/>
    <w:rsid w:val="007036EB"/>
    <w:rsid w:val="0070380A"/>
    <w:rsid w:val="007161E7"/>
    <w:rsid w:val="0071704B"/>
    <w:rsid w:val="00722826"/>
    <w:rsid w:val="007277D0"/>
    <w:rsid w:val="0074595A"/>
    <w:rsid w:val="0077096C"/>
    <w:rsid w:val="007805E5"/>
    <w:rsid w:val="00786C04"/>
    <w:rsid w:val="007A40A8"/>
    <w:rsid w:val="007E368C"/>
    <w:rsid w:val="007E68B7"/>
    <w:rsid w:val="007F4E07"/>
    <w:rsid w:val="00807C26"/>
    <w:rsid w:val="008311DE"/>
    <w:rsid w:val="00850C7C"/>
    <w:rsid w:val="00856005"/>
    <w:rsid w:val="008570DA"/>
    <w:rsid w:val="00857F1A"/>
    <w:rsid w:val="00873C68"/>
    <w:rsid w:val="00892648"/>
    <w:rsid w:val="008A4B58"/>
    <w:rsid w:val="008D615F"/>
    <w:rsid w:val="008E7CDC"/>
    <w:rsid w:val="00902357"/>
    <w:rsid w:val="00914D9D"/>
    <w:rsid w:val="009616B4"/>
    <w:rsid w:val="00981A7A"/>
    <w:rsid w:val="009865F0"/>
    <w:rsid w:val="009C7FE7"/>
    <w:rsid w:val="009D1A3C"/>
    <w:rsid w:val="009E34AB"/>
    <w:rsid w:val="009F5049"/>
    <w:rsid w:val="00A14DE8"/>
    <w:rsid w:val="00A21138"/>
    <w:rsid w:val="00A240E1"/>
    <w:rsid w:val="00A30693"/>
    <w:rsid w:val="00A355DE"/>
    <w:rsid w:val="00A66331"/>
    <w:rsid w:val="00A94618"/>
    <w:rsid w:val="00A9527F"/>
    <w:rsid w:val="00AB0BB5"/>
    <w:rsid w:val="00AB7F6B"/>
    <w:rsid w:val="00AD1B2F"/>
    <w:rsid w:val="00AE3293"/>
    <w:rsid w:val="00AF00F5"/>
    <w:rsid w:val="00B06433"/>
    <w:rsid w:val="00B21C7A"/>
    <w:rsid w:val="00B23D5B"/>
    <w:rsid w:val="00B415D1"/>
    <w:rsid w:val="00B653E9"/>
    <w:rsid w:val="00B665F2"/>
    <w:rsid w:val="00B75D39"/>
    <w:rsid w:val="00B77C43"/>
    <w:rsid w:val="00B855FC"/>
    <w:rsid w:val="00B95CB1"/>
    <w:rsid w:val="00BA661F"/>
    <w:rsid w:val="00BC2E27"/>
    <w:rsid w:val="00BD02AA"/>
    <w:rsid w:val="00BE50BD"/>
    <w:rsid w:val="00BF0895"/>
    <w:rsid w:val="00BF3C53"/>
    <w:rsid w:val="00C0504D"/>
    <w:rsid w:val="00C1562B"/>
    <w:rsid w:val="00C208F5"/>
    <w:rsid w:val="00C23261"/>
    <w:rsid w:val="00C2607E"/>
    <w:rsid w:val="00C342B8"/>
    <w:rsid w:val="00C4050F"/>
    <w:rsid w:val="00C432FB"/>
    <w:rsid w:val="00C52018"/>
    <w:rsid w:val="00C5254F"/>
    <w:rsid w:val="00C53B98"/>
    <w:rsid w:val="00C67DA5"/>
    <w:rsid w:val="00C825D6"/>
    <w:rsid w:val="00C94433"/>
    <w:rsid w:val="00CA3108"/>
    <w:rsid w:val="00CA5118"/>
    <w:rsid w:val="00CB229F"/>
    <w:rsid w:val="00CB273E"/>
    <w:rsid w:val="00D022CD"/>
    <w:rsid w:val="00D10FD5"/>
    <w:rsid w:val="00D140ED"/>
    <w:rsid w:val="00D1578A"/>
    <w:rsid w:val="00D1783E"/>
    <w:rsid w:val="00D23D96"/>
    <w:rsid w:val="00D26216"/>
    <w:rsid w:val="00D36315"/>
    <w:rsid w:val="00D47AAE"/>
    <w:rsid w:val="00D9148D"/>
    <w:rsid w:val="00DA61F0"/>
    <w:rsid w:val="00DB6570"/>
    <w:rsid w:val="00DC7A21"/>
    <w:rsid w:val="00DD5FEC"/>
    <w:rsid w:val="00DE64EB"/>
    <w:rsid w:val="00DF4D45"/>
    <w:rsid w:val="00E011D4"/>
    <w:rsid w:val="00E2590E"/>
    <w:rsid w:val="00E668B7"/>
    <w:rsid w:val="00E86CD6"/>
    <w:rsid w:val="00E87888"/>
    <w:rsid w:val="00EA0745"/>
    <w:rsid w:val="00EE0934"/>
    <w:rsid w:val="00EE4413"/>
    <w:rsid w:val="00EE4A59"/>
    <w:rsid w:val="00F215B0"/>
    <w:rsid w:val="00F43E7F"/>
    <w:rsid w:val="00F511B5"/>
    <w:rsid w:val="00F60E3C"/>
    <w:rsid w:val="00F60E58"/>
    <w:rsid w:val="00F849B3"/>
    <w:rsid w:val="00FA0AA5"/>
    <w:rsid w:val="00FA0B2C"/>
    <w:rsid w:val="00FA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8A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81A"/>
    <w:pPr>
      <w:keepNext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81A"/>
    <w:pPr>
      <w:keepNext/>
      <w:outlineLvl w:val="1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C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C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C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C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B281A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B281A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86C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86C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86C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86C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72"/>
    <w:qFormat/>
    <w:rsid w:val="00C342B8"/>
    <w:pPr>
      <w:ind w:left="720"/>
      <w:contextualSpacing/>
    </w:pPr>
  </w:style>
  <w:style w:type="table" w:styleId="TableGrid">
    <w:name w:val="Table Grid"/>
    <w:basedOn w:val="TableNormal"/>
    <w:uiPriority w:val="59"/>
    <w:rsid w:val="00C342B8"/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42B8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E86C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86CD6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86CD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86CD6"/>
    <w:pPr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E86CD6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01EF0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701EF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Geneva" w:hAnsi="Geneva" w:cs="Times New Roman"/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701EF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uiPriority w:val="99"/>
    <w:rsid w:val="00701EF0"/>
    <w:pP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72">
    <w:name w:val="xl72"/>
    <w:basedOn w:val="Normal"/>
    <w:uiPriority w:val="99"/>
    <w:rsid w:val="00701EF0"/>
    <w:pPr>
      <w:pBdr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3">
    <w:name w:val="xl73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701E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79">
    <w:name w:val="xl7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1">
    <w:name w:val="xl81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uiPriority w:val="99"/>
    <w:rsid w:val="00701EF0"/>
    <w:pPr>
      <w:pBdr>
        <w:bottom w:val="single" w:sz="12" w:space="0" w:color="auto"/>
        <w:right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84">
    <w:name w:val="xl8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textAlignment w:val="top"/>
    </w:pPr>
    <w:rPr>
      <w:rFonts w:ascii="Geneva" w:hAnsi="Geneva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6">
    <w:name w:val="xl86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7">
    <w:name w:val="xl87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8">
    <w:name w:val="xl88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uiPriority w:val="99"/>
    <w:rsid w:val="00701EF0"/>
    <w:pPr>
      <w:pBdr>
        <w:top w:val="single" w:sz="12" w:space="0" w:color="auto"/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91">
    <w:name w:val="xl91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93">
    <w:name w:val="xl9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96">
    <w:name w:val="xl96"/>
    <w:basedOn w:val="Normal"/>
    <w:uiPriority w:val="99"/>
    <w:rsid w:val="00701EF0"/>
    <w:pPr>
      <w:pBdr>
        <w:left w:val="single" w:sz="12" w:space="0" w:color="auto"/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97">
    <w:name w:val="xl9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1">
    <w:name w:val="xl10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2">
    <w:name w:val="xl102"/>
    <w:basedOn w:val="Normal"/>
    <w:uiPriority w:val="99"/>
    <w:rsid w:val="00701EF0"/>
    <w:pPr>
      <w:pBdr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uiPriority w:val="99"/>
    <w:rsid w:val="00701EF0"/>
    <w:pPr>
      <w:pBdr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05">
    <w:name w:val="xl105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701EF0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10">
    <w:name w:val="xl110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5">
    <w:name w:val="xl115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18">
    <w:name w:val="xl118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19">
    <w:name w:val="xl11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20">
    <w:name w:val="xl120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1">
    <w:name w:val="xl12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2">
    <w:name w:val="xl122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3">
    <w:name w:val="xl123"/>
    <w:basedOn w:val="Normal"/>
    <w:uiPriority w:val="99"/>
    <w:rsid w:val="00701EF0"/>
    <w:pPr>
      <w:pBdr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5">
    <w:name w:val="xl125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7">
    <w:name w:val="xl127"/>
    <w:basedOn w:val="Normal"/>
    <w:uiPriority w:val="99"/>
    <w:rsid w:val="00701EF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29">
    <w:name w:val="xl129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uiPriority w:val="99"/>
    <w:rsid w:val="00701E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01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EF0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unhideWhenUsed/>
    <w:rsid w:val="00DF4D4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259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57F1A"/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7F1A"/>
    <w:rPr>
      <w:rFonts w:ascii="Calibri" w:hAnsi="Calibri" w:cs="Times New Roman"/>
      <w:sz w:val="21"/>
      <w:szCs w:val="21"/>
    </w:rPr>
  </w:style>
  <w:style w:type="paragraph" w:customStyle="1" w:styleId="sub-head">
    <w:name w:val="sub-head"/>
    <w:basedOn w:val="Normal"/>
    <w:rsid w:val="009E34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65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665F2"/>
    <w:rPr>
      <w:rFonts w:cstheme="minorBidi"/>
    </w:rPr>
  </w:style>
  <w:style w:type="paragraph" w:styleId="Footer">
    <w:name w:val="footer"/>
    <w:basedOn w:val="Normal"/>
    <w:link w:val="FooterChar"/>
    <w:uiPriority w:val="99"/>
    <w:rsid w:val="00B665F2"/>
    <w:pPr>
      <w:tabs>
        <w:tab w:val="center" w:pos="4320"/>
        <w:tab w:val="right" w:pos="8640"/>
      </w:tabs>
      <w:autoSpaceDE w:val="0"/>
      <w:autoSpaceDN w:val="0"/>
    </w:pPr>
    <w:rPr>
      <w:rFonts w:ascii="Times" w:eastAsia="SimSun" w:hAnsi="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65F2"/>
    <w:rPr>
      <w:rFonts w:ascii="Times" w:eastAsia="SimSun" w:hAnsi="Times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65F2"/>
    <w:rPr>
      <w:rFonts w:ascii="Courier New" w:eastAsia="SimSu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B665F2"/>
    <w:pPr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character" w:customStyle="1" w:styleId="smalltxt">
    <w:name w:val="smalltxt"/>
    <w:basedOn w:val="DefaultParagraphFont"/>
    <w:rsid w:val="00B665F2"/>
    <w:rPr>
      <w:rFonts w:cs="Times New Roman"/>
    </w:rPr>
  </w:style>
  <w:style w:type="character" w:customStyle="1" w:styleId="booktitle">
    <w:name w:val="booktitle"/>
    <w:basedOn w:val="DefaultParagraphFont"/>
    <w:rsid w:val="00B665F2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A2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A20FD"/>
    <w:rPr>
      <w:rFonts w:cstheme="minorBidi"/>
    </w:rPr>
  </w:style>
  <w:style w:type="paragraph" w:styleId="Header">
    <w:name w:val="header"/>
    <w:basedOn w:val="Normal"/>
    <w:link w:val="HeaderChar"/>
    <w:uiPriority w:val="99"/>
    <w:rsid w:val="001A20FD"/>
    <w:pPr>
      <w:tabs>
        <w:tab w:val="center" w:pos="4320"/>
        <w:tab w:val="right" w:pos="8640"/>
      </w:tabs>
      <w:autoSpaceDE w:val="0"/>
      <w:autoSpaceDN w:val="0"/>
    </w:pPr>
    <w:rPr>
      <w:rFonts w:ascii="Geneva" w:hAnsi="Geneva" w:cs="Genev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20FD"/>
    <w:rPr>
      <w:rFonts w:ascii="Geneva" w:hAnsi="Geneva" w:cs="Geneva"/>
      <w:sz w:val="24"/>
      <w:szCs w:val="24"/>
    </w:rPr>
  </w:style>
  <w:style w:type="character" w:customStyle="1" w:styleId="highlightedsearchterm">
    <w:name w:val="highlightedsearchterm"/>
    <w:basedOn w:val="DefaultParagraphFont"/>
    <w:rsid w:val="00507BB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67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67F8"/>
    <w:rPr>
      <w:rFonts w:cstheme="minorBidi"/>
    </w:rPr>
  </w:style>
  <w:style w:type="table" w:customStyle="1" w:styleId="TableGrid1">
    <w:name w:val="Table Grid1"/>
    <w:basedOn w:val="TableNormal"/>
    <w:next w:val="TableGrid"/>
    <w:uiPriority w:val="59"/>
    <w:rsid w:val="0071704B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8A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81A"/>
    <w:pPr>
      <w:keepNext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81A"/>
    <w:pPr>
      <w:keepNext/>
      <w:outlineLvl w:val="1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C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C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C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C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B281A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B281A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86C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86C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86C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86C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72"/>
    <w:qFormat/>
    <w:rsid w:val="00C342B8"/>
    <w:pPr>
      <w:ind w:left="720"/>
      <w:contextualSpacing/>
    </w:pPr>
  </w:style>
  <w:style w:type="table" w:styleId="TableGrid">
    <w:name w:val="Table Grid"/>
    <w:basedOn w:val="TableNormal"/>
    <w:uiPriority w:val="59"/>
    <w:rsid w:val="00C342B8"/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42B8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E86C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86CD6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86CD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86CD6"/>
    <w:pPr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E86CD6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01EF0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701EF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Geneva" w:hAnsi="Geneva" w:cs="Times New Roman"/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701EF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uiPriority w:val="99"/>
    <w:rsid w:val="00701EF0"/>
    <w:pP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72">
    <w:name w:val="xl72"/>
    <w:basedOn w:val="Normal"/>
    <w:uiPriority w:val="99"/>
    <w:rsid w:val="00701EF0"/>
    <w:pPr>
      <w:pBdr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3">
    <w:name w:val="xl73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701E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79">
    <w:name w:val="xl7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1">
    <w:name w:val="xl81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uiPriority w:val="99"/>
    <w:rsid w:val="00701EF0"/>
    <w:pPr>
      <w:pBdr>
        <w:bottom w:val="single" w:sz="12" w:space="0" w:color="auto"/>
        <w:right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84">
    <w:name w:val="xl8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textAlignment w:val="top"/>
    </w:pPr>
    <w:rPr>
      <w:rFonts w:ascii="Geneva" w:hAnsi="Geneva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6">
    <w:name w:val="xl86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7">
    <w:name w:val="xl87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8">
    <w:name w:val="xl88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uiPriority w:val="99"/>
    <w:rsid w:val="00701EF0"/>
    <w:pPr>
      <w:pBdr>
        <w:top w:val="single" w:sz="12" w:space="0" w:color="auto"/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91">
    <w:name w:val="xl91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93">
    <w:name w:val="xl9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96">
    <w:name w:val="xl96"/>
    <w:basedOn w:val="Normal"/>
    <w:uiPriority w:val="99"/>
    <w:rsid w:val="00701EF0"/>
    <w:pPr>
      <w:pBdr>
        <w:left w:val="single" w:sz="12" w:space="0" w:color="auto"/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97">
    <w:name w:val="xl9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1">
    <w:name w:val="xl10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2">
    <w:name w:val="xl102"/>
    <w:basedOn w:val="Normal"/>
    <w:uiPriority w:val="99"/>
    <w:rsid w:val="00701EF0"/>
    <w:pPr>
      <w:pBdr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uiPriority w:val="99"/>
    <w:rsid w:val="00701EF0"/>
    <w:pPr>
      <w:pBdr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05">
    <w:name w:val="xl105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701EF0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10">
    <w:name w:val="xl110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5">
    <w:name w:val="xl115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18">
    <w:name w:val="xl118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19">
    <w:name w:val="xl11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20">
    <w:name w:val="xl120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1">
    <w:name w:val="xl12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2">
    <w:name w:val="xl122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3">
    <w:name w:val="xl123"/>
    <w:basedOn w:val="Normal"/>
    <w:uiPriority w:val="99"/>
    <w:rsid w:val="00701EF0"/>
    <w:pPr>
      <w:pBdr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5">
    <w:name w:val="xl125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7">
    <w:name w:val="xl127"/>
    <w:basedOn w:val="Normal"/>
    <w:uiPriority w:val="99"/>
    <w:rsid w:val="00701EF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29">
    <w:name w:val="xl129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uiPriority w:val="99"/>
    <w:rsid w:val="00701E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01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EF0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unhideWhenUsed/>
    <w:rsid w:val="00DF4D4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259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57F1A"/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7F1A"/>
    <w:rPr>
      <w:rFonts w:ascii="Calibri" w:hAnsi="Calibri" w:cs="Times New Roman"/>
      <w:sz w:val="21"/>
      <w:szCs w:val="21"/>
    </w:rPr>
  </w:style>
  <w:style w:type="paragraph" w:customStyle="1" w:styleId="sub-head">
    <w:name w:val="sub-head"/>
    <w:basedOn w:val="Normal"/>
    <w:rsid w:val="009E34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65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665F2"/>
    <w:rPr>
      <w:rFonts w:cstheme="minorBidi"/>
    </w:rPr>
  </w:style>
  <w:style w:type="paragraph" w:styleId="Footer">
    <w:name w:val="footer"/>
    <w:basedOn w:val="Normal"/>
    <w:link w:val="FooterChar"/>
    <w:uiPriority w:val="99"/>
    <w:rsid w:val="00B665F2"/>
    <w:pPr>
      <w:tabs>
        <w:tab w:val="center" w:pos="4320"/>
        <w:tab w:val="right" w:pos="8640"/>
      </w:tabs>
      <w:autoSpaceDE w:val="0"/>
      <w:autoSpaceDN w:val="0"/>
    </w:pPr>
    <w:rPr>
      <w:rFonts w:ascii="Times" w:eastAsia="SimSun" w:hAnsi="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65F2"/>
    <w:rPr>
      <w:rFonts w:ascii="Times" w:eastAsia="SimSun" w:hAnsi="Times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65F2"/>
    <w:rPr>
      <w:rFonts w:ascii="Courier New" w:eastAsia="SimSu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B665F2"/>
    <w:pPr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character" w:customStyle="1" w:styleId="smalltxt">
    <w:name w:val="smalltxt"/>
    <w:basedOn w:val="DefaultParagraphFont"/>
    <w:rsid w:val="00B665F2"/>
    <w:rPr>
      <w:rFonts w:cs="Times New Roman"/>
    </w:rPr>
  </w:style>
  <w:style w:type="character" w:customStyle="1" w:styleId="booktitle">
    <w:name w:val="booktitle"/>
    <w:basedOn w:val="DefaultParagraphFont"/>
    <w:rsid w:val="00B665F2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A2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A20FD"/>
    <w:rPr>
      <w:rFonts w:cstheme="minorBidi"/>
    </w:rPr>
  </w:style>
  <w:style w:type="paragraph" w:styleId="Header">
    <w:name w:val="header"/>
    <w:basedOn w:val="Normal"/>
    <w:link w:val="HeaderChar"/>
    <w:uiPriority w:val="99"/>
    <w:rsid w:val="001A20FD"/>
    <w:pPr>
      <w:tabs>
        <w:tab w:val="center" w:pos="4320"/>
        <w:tab w:val="right" w:pos="8640"/>
      </w:tabs>
      <w:autoSpaceDE w:val="0"/>
      <w:autoSpaceDN w:val="0"/>
    </w:pPr>
    <w:rPr>
      <w:rFonts w:ascii="Geneva" w:hAnsi="Geneva" w:cs="Genev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20FD"/>
    <w:rPr>
      <w:rFonts w:ascii="Geneva" w:hAnsi="Geneva" w:cs="Geneva"/>
      <w:sz w:val="24"/>
      <w:szCs w:val="24"/>
    </w:rPr>
  </w:style>
  <w:style w:type="character" w:customStyle="1" w:styleId="highlightedsearchterm">
    <w:name w:val="highlightedsearchterm"/>
    <w:basedOn w:val="DefaultParagraphFont"/>
    <w:rsid w:val="00507BB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67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67F8"/>
    <w:rPr>
      <w:rFonts w:cstheme="minorBidi"/>
    </w:rPr>
  </w:style>
  <w:style w:type="table" w:customStyle="1" w:styleId="TableGrid1">
    <w:name w:val="Table Grid1"/>
    <w:basedOn w:val="TableNormal"/>
    <w:next w:val="TableGrid"/>
    <w:uiPriority w:val="59"/>
    <w:rsid w:val="0071704B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y.goodrich@wk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eg.arbuckle@wku.edu" TargetMode="External"/><Relationship Id="rId12" Type="http://schemas.openxmlformats.org/officeDocument/2006/relationships/package" Target="embeddings/Microsoft_Word_Document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D58C3-4769-4892-87D4-9E609FC0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and Computing Support</dc:creator>
  <cp:lastModifiedBy>Charlotte</cp:lastModifiedBy>
  <cp:revision>2</cp:revision>
  <cp:lastPrinted>2013-03-12T13:30:00Z</cp:lastPrinted>
  <dcterms:created xsi:type="dcterms:W3CDTF">2013-10-16T00:42:00Z</dcterms:created>
  <dcterms:modified xsi:type="dcterms:W3CDTF">2013-10-16T00:42:00Z</dcterms:modified>
</cp:coreProperties>
</file>